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59" w:rsidRPr="00730603" w:rsidRDefault="00463C59" w:rsidP="00463C59">
      <w:pPr>
        <w:spacing w:line="360" w:lineRule="auto"/>
        <w:ind w:firstLine="420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中钰招标有限公司受华北电力大学的委托，对</w:t>
      </w:r>
      <w:r w:rsidRPr="00730603">
        <w:rPr>
          <w:rFonts w:ascii="宋体" w:hAnsi="宋体" w:hint="eastAsia"/>
          <w:bCs/>
          <w:sz w:val="24"/>
        </w:rPr>
        <w:t>差示扫描量热仪</w:t>
      </w:r>
      <w:r w:rsidRPr="00730603">
        <w:rPr>
          <w:rFonts w:ascii="宋体" w:hAnsi="宋体" w:hint="eastAsia"/>
          <w:sz w:val="24"/>
        </w:rPr>
        <w:t>进行国内公开招标，现邀请合格的投标人前来投标。</w:t>
      </w:r>
      <w:bookmarkStart w:id="0" w:name="_GoBack"/>
      <w:bookmarkEnd w:id="0"/>
    </w:p>
    <w:p w:rsidR="00463C59" w:rsidRPr="00730603" w:rsidRDefault="00463C59" w:rsidP="00463C59">
      <w:pPr>
        <w:spacing w:line="360" w:lineRule="auto"/>
        <w:rPr>
          <w:rFonts w:ascii="宋体" w:hAnsi="宋体"/>
          <w:b/>
          <w:sz w:val="24"/>
        </w:rPr>
      </w:pPr>
      <w:r w:rsidRPr="00730603">
        <w:rPr>
          <w:rFonts w:ascii="宋体" w:hAnsi="宋体" w:hint="eastAsia"/>
          <w:b/>
          <w:sz w:val="24"/>
        </w:rPr>
        <w:t>一、</w:t>
      </w:r>
      <w:r w:rsidRPr="00730603">
        <w:rPr>
          <w:rFonts w:ascii="宋体" w:hAnsi="宋体"/>
          <w:b/>
          <w:sz w:val="24"/>
        </w:rPr>
        <w:t>项目基本情况</w:t>
      </w:r>
    </w:p>
    <w:p w:rsidR="00463C59" w:rsidRPr="00730603" w:rsidRDefault="00463C59" w:rsidP="00463C59">
      <w:pPr>
        <w:spacing w:line="360" w:lineRule="auto"/>
        <w:rPr>
          <w:rFonts w:ascii="宋体" w:hAnsi="宋体"/>
          <w:sz w:val="24"/>
          <w:u w:val="single"/>
        </w:rPr>
      </w:pPr>
      <w:r w:rsidRPr="00730603">
        <w:rPr>
          <w:rFonts w:ascii="宋体" w:hAnsi="宋体"/>
          <w:sz w:val="24"/>
        </w:rPr>
        <w:t>1</w:t>
      </w:r>
      <w:r w:rsidRPr="00730603">
        <w:rPr>
          <w:rFonts w:ascii="宋体" w:hAnsi="宋体" w:hint="eastAsia"/>
          <w:sz w:val="24"/>
        </w:rPr>
        <w:t>.项目编号：</w:t>
      </w:r>
      <w:r w:rsidRPr="00730603">
        <w:rPr>
          <w:rFonts w:ascii="宋体" w:hAnsi="宋体"/>
          <w:sz w:val="24"/>
        </w:rPr>
        <w:t>ZYZB-2022-803</w:t>
      </w:r>
      <w:r w:rsidRPr="00730603">
        <w:rPr>
          <w:rFonts w:ascii="宋体" w:hAnsi="宋体" w:hint="eastAsia"/>
          <w:sz w:val="24"/>
        </w:rPr>
        <w:t xml:space="preserve"> </w:t>
      </w:r>
    </w:p>
    <w:p w:rsidR="00463C59" w:rsidRPr="00730603" w:rsidRDefault="00463C59" w:rsidP="00463C59">
      <w:pPr>
        <w:spacing w:line="360" w:lineRule="auto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>2</w:t>
      </w:r>
      <w:r w:rsidRPr="00730603">
        <w:rPr>
          <w:rFonts w:ascii="宋体" w:hAnsi="宋体" w:hint="eastAsia"/>
          <w:sz w:val="24"/>
        </w:rPr>
        <w:t>.项目名称：</w:t>
      </w:r>
      <w:r w:rsidRPr="00730603">
        <w:rPr>
          <w:rFonts w:ascii="宋体" w:hAnsi="宋体" w:hint="eastAsia"/>
          <w:bCs/>
          <w:sz w:val="24"/>
        </w:rPr>
        <w:t xml:space="preserve">差示扫描量热仪 </w:t>
      </w:r>
    </w:p>
    <w:p w:rsidR="00463C59" w:rsidRPr="00730603" w:rsidRDefault="00463C59" w:rsidP="00463C59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>3</w:t>
      </w:r>
      <w:r w:rsidRPr="00730603">
        <w:rPr>
          <w:rFonts w:ascii="宋体" w:hAnsi="宋体" w:hint="eastAsia"/>
          <w:sz w:val="24"/>
        </w:rPr>
        <w:t>.预算金额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hint="eastAsia"/>
          <w:sz w:val="24"/>
        </w:rPr>
        <w:t>人民币</w:t>
      </w:r>
      <w:r w:rsidRPr="00730603">
        <w:rPr>
          <w:rFonts w:ascii="宋体" w:hAnsi="宋体"/>
          <w:sz w:val="24"/>
        </w:rPr>
        <w:t>49.3</w:t>
      </w:r>
      <w:r w:rsidRPr="00730603">
        <w:rPr>
          <w:rFonts w:ascii="宋体" w:hAnsi="宋体" w:hint="eastAsia"/>
          <w:sz w:val="24"/>
        </w:rPr>
        <w:t>万元</w:t>
      </w:r>
    </w:p>
    <w:p w:rsidR="00463C59" w:rsidRPr="00730603" w:rsidRDefault="00463C59" w:rsidP="00463C59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4.</w:t>
      </w:r>
      <w:r w:rsidRPr="00730603">
        <w:rPr>
          <w:rFonts w:ascii="宋体" w:hAnsi="宋体"/>
          <w:sz w:val="24"/>
        </w:rPr>
        <w:t>最高限价（</w:t>
      </w:r>
      <w:r w:rsidRPr="00730603">
        <w:rPr>
          <w:rFonts w:ascii="宋体" w:hAnsi="宋体" w:hint="eastAsia"/>
          <w:sz w:val="24"/>
        </w:rPr>
        <w:t>如有</w:t>
      </w:r>
      <w:r w:rsidRPr="00730603">
        <w:rPr>
          <w:rFonts w:ascii="宋体" w:hAnsi="宋体"/>
          <w:sz w:val="24"/>
        </w:rPr>
        <w:t>）</w:t>
      </w:r>
      <w:r w:rsidRPr="00730603">
        <w:rPr>
          <w:rFonts w:ascii="宋体" w:hAnsi="宋体" w:hint="eastAsia"/>
          <w:sz w:val="24"/>
        </w:rPr>
        <w:t>：人民币</w:t>
      </w:r>
      <w:r w:rsidRPr="00730603">
        <w:rPr>
          <w:rFonts w:ascii="宋体" w:hAnsi="宋体"/>
          <w:sz w:val="24"/>
        </w:rPr>
        <w:t>49.3</w:t>
      </w:r>
      <w:r w:rsidRPr="00730603">
        <w:rPr>
          <w:rFonts w:ascii="宋体" w:hAnsi="宋体" w:hint="eastAsia"/>
          <w:sz w:val="24"/>
        </w:rPr>
        <w:t>万元</w:t>
      </w:r>
    </w:p>
    <w:p w:rsidR="00463C59" w:rsidRPr="00730603" w:rsidRDefault="00463C59" w:rsidP="00463C59">
      <w:pPr>
        <w:spacing w:line="360" w:lineRule="auto"/>
        <w:rPr>
          <w:rFonts w:ascii="宋体" w:hAnsi="宋体"/>
          <w:bCs/>
          <w:sz w:val="24"/>
          <w:u w:val="single"/>
        </w:rPr>
      </w:pPr>
      <w:r w:rsidRPr="00730603">
        <w:rPr>
          <w:rFonts w:ascii="宋体" w:hAnsi="宋体" w:hint="eastAsia"/>
          <w:sz w:val="24"/>
        </w:rPr>
        <w:t>5.</w:t>
      </w:r>
      <w:r w:rsidRPr="00730603">
        <w:rPr>
          <w:rFonts w:ascii="宋体" w:hAnsi="宋体"/>
          <w:sz w:val="24"/>
        </w:rPr>
        <w:t>采购需求</w:t>
      </w:r>
      <w:r w:rsidRPr="00730603">
        <w:rPr>
          <w:rFonts w:ascii="宋体" w:hAnsi="宋体" w:hint="eastAsia"/>
          <w:sz w:val="24"/>
        </w:rPr>
        <w:t>：</w:t>
      </w:r>
    </w:p>
    <w:tbl>
      <w:tblPr>
        <w:tblStyle w:val="affffffc"/>
        <w:tblW w:w="4843" w:type="pct"/>
        <w:jc w:val="center"/>
        <w:tblLook w:val="04A0" w:firstRow="1" w:lastRow="0" w:firstColumn="1" w:lastColumn="0" w:noHBand="0" w:noVBand="1"/>
      </w:tblPr>
      <w:tblGrid>
        <w:gridCol w:w="743"/>
        <w:gridCol w:w="2082"/>
        <w:gridCol w:w="913"/>
        <w:gridCol w:w="3382"/>
        <w:gridCol w:w="1134"/>
      </w:tblGrid>
      <w:tr w:rsidR="00463C59" w:rsidRPr="00730603" w:rsidTr="00913AC7">
        <w:trPr>
          <w:trHeight w:val="90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1" w:type="pct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553" w:type="pct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>数量</w:t>
            </w:r>
          </w:p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 xml:space="preserve">是否接受进口产品 </w:t>
            </w:r>
          </w:p>
        </w:tc>
      </w:tr>
      <w:tr w:rsidR="00463C59" w:rsidRPr="00730603" w:rsidTr="00913AC7">
        <w:trPr>
          <w:trHeight w:val="612"/>
          <w:jc w:val="center"/>
        </w:trPr>
        <w:tc>
          <w:tcPr>
            <w:tcW w:w="450" w:type="pct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61" w:type="pct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bCs/>
                <w:sz w:val="24"/>
              </w:rPr>
              <w:t>差示扫描量热仪</w:t>
            </w:r>
          </w:p>
        </w:tc>
        <w:tc>
          <w:tcPr>
            <w:tcW w:w="553" w:type="pct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 w:val="24"/>
              </w:rPr>
            </w:pPr>
            <w:r w:rsidRPr="00730603"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2049" w:type="pct"/>
            <w:vAlign w:val="center"/>
          </w:tcPr>
          <w:p w:rsidR="00463C59" w:rsidRPr="00730603" w:rsidRDefault="00463C59" w:rsidP="00913AC7">
            <w:pPr>
              <w:jc w:val="left"/>
              <w:rPr>
                <w:rFonts w:ascii="宋体" w:hAnsi="宋体"/>
                <w:bCs/>
                <w:sz w:val="24"/>
              </w:rPr>
            </w:pPr>
            <w:r w:rsidRPr="00730603">
              <w:rPr>
                <w:rFonts w:ascii="宋体" w:hAnsi="宋体" w:hint="eastAsia"/>
                <w:bCs/>
                <w:sz w:val="24"/>
              </w:rPr>
              <w:t>差示扫描量热仪</w:t>
            </w:r>
            <w:r w:rsidRPr="00730603">
              <w:rPr>
                <w:rFonts w:ascii="宋体" w:hAnsi="宋体"/>
                <w:bCs/>
                <w:sz w:val="24"/>
              </w:rPr>
              <w:t>是一种同时测量样品在升温、降温或恒温过程中热量变化（DSC或DTA功能）和质量变化（TG功能）的热分析仪器。能够在一次测量中获得两组信号，确保了测试结果的可比性，具有测试结果不受材料不均一性的影响，不受样品制备的影响，不受测试条件的影响</w:t>
            </w:r>
          </w:p>
        </w:tc>
        <w:tc>
          <w:tcPr>
            <w:tcW w:w="687" w:type="pct"/>
            <w:vAlign w:val="center"/>
          </w:tcPr>
          <w:p w:rsidR="00463C59" w:rsidRPr="00730603" w:rsidRDefault="00463C59" w:rsidP="00913AC7">
            <w:pPr>
              <w:jc w:val="center"/>
              <w:rPr>
                <w:rFonts w:ascii="宋体" w:hAnsi="宋体"/>
                <w:szCs w:val="21"/>
              </w:rPr>
            </w:pPr>
            <w:r w:rsidRPr="00730603"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463C59" w:rsidRPr="00730603" w:rsidRDefault="00463C59" w:rsidP="00463C59">
      <w:pPr>
        <w:spacing w:line="360" w:lineRule="auto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>具体采购需求详见第四章</w:t>
      </w:r>
      <w:r w:rsidRPr="00730603">
        <w:rPr>
          <w:rFonts w:ascii="宋体" w:hAnsi="宋体" w:hint="eastAsia"/>
          <w:sz w:val="24"/>
        </w:rPr>
        <w:t>采购</w:t>
      </w:r>
      <w:r w:rsidRPr="00730603">
        <w:rPr>
          <w:rFonts w:ascii="宋体" w:hAnsi="宋体"/>
          <w:sz w:val="24"/>
        </w:rPr>
        <w:t>需求。</w:t>
      </w:r>
    </w:p>
    <w:p w:rsidR="00463C59" w:rsidRPr="00730603" w:rsidRDefault="00463C59" w:rsidP="00463C59">
      <w:pPr>
        <w:spacing w:line="360" w:lineRule="auto"/>
        <w:rPr>
          <w:rFonts w:ascii="宋体" w:hAnsi="宋体"/>
          <w:b/>
          <w:bCs/>
          <w:sz w:val="24"/>
        </w:rPr>
      </w:pPr>
      <w:r w:rsidRPr="00730603">
        <w:rPr>
          <w:rFonts w:ascii="宋体" w:hAnsi="宋体" w:hint="eastAsia"/>
          <w:sz w:val="24"/>
        </w:rPr>
        <w:t>6.</w:t>
      </w:r>
      <w:r w:rsidRPr="00730603">
        <w:rPr>
          <w:rFonts w:ascii="宋体" w:hAnsi="宋体"/>
          <w:sz w:val="24"/>
        </w:rPr>
        <w:t>合同履行期限：</w:t>
      </w:r>
      <w:r w:rsidRPr="00730603">
        <w:rPr>
          <w:rFonts w:ascii="宋体" w:hAnsi="宋体" w:hint="eastAsia"/>
          <w:bCs/>
          <w:sz w:val="24"/>
        </w:rPr>
        <w:t>合同签订后90天内完成交货、安装</w:t>
      </w:r>
      <w:r w:rsidRPr="00730603">
        <w:rPr>
          <w:rFonts w:ascii="宋体" w:hAnsi="宋体"/>
          <w:bCs/>
          <w:sz w:val="24"/>
        </w:rPr>
        <w:t>、调试</w:t>
      </w:r>
      <w:r w:rsidRPr="00730603">
        <w:rPr>
          <w:rFonts w:ascii="宋体" w:hAnsi="宋体" w:hint="eastAsia"/>
          <w:bCs/>
          <w:sz w:val="24"/>
        </w:rPr>
        <w:t>。</w:t>
      </w:r>
    </w:p>
    <w:p w:rsidR="00463C59" w:rsidRPr="00730603" w:rsidRDefault="00463C59" w:rsidP="00463C59">
      <w:pPr>
        <w:spacing w:line="360" w:lineRule="auto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7.本项目</w:t>
      </w:r>
      <w:r w:rsidRPr="00730603">
        <w:rPr>
          <w:rFonts w:ascii="宋体" w:hAnsi="宋体" w:hint="eastAsia"/>
          <w:b/>
          <w:bCs/>
          <w:sz w:val="24"/>
        </w:rPr>
        <w:t>不</w:t>
      </w:r>
      <w:r w:rsidRPr="00730603">
        <w:rPr>
          <w:rFonts w:ascii="宋体" w:hAnsi="宋体" w:hint="eastAsia"/>
          <w:sz w:val="24"/>
        </w:rPr>
        <w:t>接受</w:t>
      </w:r>
      <w:r w:rsidRPr="00730603">
        <w:rPr>
          <w:rFonts w:ascii="宋体" w:hAnsi="宋体"/>
          <w:sz w:val="24"/>
        </w:rPr>
        <w:t>联合体投标。</w:t>
      </w:r>
    </w:p>
    <w:p w:rsidR="00463C59" w:rsidRPr="00730603" w:rsidRDefault="00463C59" w:rsidP="00463C59">
      <w:pPr>
        <w:spacing w:line="360" w:lineRule="auto"/>
        <w:rPr>
          <w:rFonts w:ascii="宋体" w:hAnsi="宋体"/>
          <w:b/>
          <w:sz w:val="24"/>
        </w:rPr>
      </w:pPr>
      <w:r w:rsidRPr="00730603">
        <w:rPr>
          <w:rFonts w:ascii="宋体" w:hAnsi="宋体" w:hint="eastAsia"/>
          <w:b/>
          <w:sz w:val="24"/>
        </w:rPr>
        <w:t>二</w:t>
      </w:r>
      <w:r w:rsidRPr="00730603">
        <w:rPr>
          <w:rFonts w:ascii="宋体" w:hAnsi="宋体"/>
          <w:b/>
          <w:sz w:val="24"/>
        </w:rPr>
        <w:t>、</w:t>
      </w:r>
      <w:r w:rsidRPr="00730603">
        <w:rPr>
          <w:rFonts w:ascii="宋体" w:hAnsi="宋体" w:hint="eastAsia"/>
          <w:b/>
          <w:sz w:val="24"/>
        </w:rPr>
        <w:t>投标人</w:t>
      </w:r>
      <w:r w:rsidRPr="00730603">
        <w:rPr>
          <w:rFonts w:ascii="宋体" w:hAnsi="宋体"/>
          <w:b/>
          <w:sz w:val="24"/>
        </w:rPr>
        <w:t>的资格要求：</w:t>
      </w:r>
    </w:p>
    <w:p w:rsidR="00463C59" w:rsidRPr="00730603" w:rsidRDefault="00463C59" w:rsidP="00463C59">
      <w:pPr>
        <w:spacing w:line="360" w:lineRule="auto"/>
        <w:ind w:left="425" w:hangingChars="177" w:hanging="425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>1</w:t>
      </w:r>
      <w:r w:rsidRPr="00730603">
        <w:rPr>
          <w:rFonts w:ascii="宋体" w:hAnsi="宋体" w:hint="eastAsia"/>
          <w:sz w:val="24"/>
        </w:rPr>
        <w:t>.</w:t>
      </w:r>
      <w:r w:rsidRPr="00730603">
        <w:rPr>
          <w:rFonts w:ascii="宋体" w:hAnsi="宋体"/>
          <w:sz w:val="24"/>
        </w:rPr>
        <w:t>满足</w:t>
      </w:r>
      <w:r w:rsidRPr="00730603">
        <w:rPr>
          <w:rFonts w:ascii="宋体" w:hAnsi="宋体" w:hint="eastAsia"/>
          <w:sz w:val="24"/>
        </w:rPr>
        <w:t>«中华人民共和国</w:t>
      </w:r>
      <w:r w:rsidRPr="00730603">
        <w:rPr>
          <w:rFonts w:ascii="宋体" w:hAnsi="宋体"/>
          <w:sz w:val="24"/>
        </w:rPr>
        <w:t>政府采购法</w:t>
      </w:r>
      <w:r w:rsidRPr="00730603">
        <w:rPr>
          <w:rFonts w:ascii="宋体" w:hAnsi="宋体" w:hint="eastAsia"/>
          <w:sz w:val="24"/>
        </w:rPr>
        <w:t>»</w:t>
      </w:r>
      <w:r w:rsidRPr="00730603">
        <w:rPr>
          <w:rFonts w:ascii="宋体" w:hAnsi="宋体" w:cs="宋体" w:hint="eastAsia"/>
          <w:sz w:val="24"/>
        </w:rPr>
        <w:t>第二十二条规定：</w:t>
      </w:r>
    </w:p>
    <w:p w:rsidR="00463C59" w:rsidRPr="00730603" w:rsidRDefault="00463C59" w:rsidP="00463C5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30603">
        <w:rPr>
          <w:rFonts w:ascii="宋体" w:hAnsi="宋体" w:hint="eastAsia"/>
          <w:sz w:val="24"/>
          <w:szCs w:val="24"/>
        </w:rPr>
        <w:t>（1）</w:t>
      </w:r>
      <w:r w:rsidRPr="00730603">
        <w:rPr>
          <w:rFonts w:ascii="宋体" w:hAnsi="宋体" w:cs="宋体" w:hint="eastAsia"/>
          <w:sz w:val="24"/>
        </w:rPr>
        <w:t>具有独立承担民事责任的能力；</w:t>
      </w:r>
    </w:p>
    <w:p w:rsidR="00463C59" w:rsidRPr="00730603" w:rsidRDefault="00463C59" w:rsidP="00463C5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30603">
        <w:rPr>
          <w:rFonts w:ascii="宋体" w:hAnsi="宋体" w:hint="eastAsia"/>
          <w:sz w:val="24"/>
          <w:szCs w:val="24"/>
        </w:rPr>
        <w:t>（2）</w:t>
      </w:r>
      <w:r w:rsidRPr="00730603">
        <w:rPr>
          <w:rFonts w:ascii="宋体" w:hAnsi="宋体"/>
          <w:sz w:val="24"/>
          <w:szCs w:val="24"/>
        </w:rPr>
        <w:t>具有良好的商业信誉和健全的财务会计制度；</w:t>
      </w:r>
      <w:r w:rsidRPr="00730603">
        <w:rPr>
          <w:rFonts w:ascii="宋体" w:hAnsi="宋体"/>
          <w:sz w:val="24"/>
          <w:szCs w:val="24"/>
        </w:rPr>
        <w:br/>
      </w:r>
      <w:r w:rsidRPr="00730603">
        <w:rPr>
          <w:rFonts w:ascii="宋体" w:hAnsi="宋体" w:hint="eastAsia"/>
          <w:sz w:val="24"/>
          <w:szCs w:val="24"/>
        </w:rPr>
        <w:t>（3</w:t>
      </w:r>
      <w:r w:rsidRPr="00730603">
        <w:rPr>
          <w:rFonts w:ascii="宋体" w:hAnsi="宋体"/>
          <w:sz w:val="24"/>
          <w:szCs w:val="24"/>
        </w:rPr>
        <w:t>）具有履行合同所必需的设备和专业技术能力；</w:t>
      </w:r>
      <w:r w:rsidRPr="00730603">
        <w:rPr>
          <w:rFonts w:ascii="宋体" w:hAnsi="宋体"/>
          <w:sz w:val="24"/>
          <w:szCs w:val="24"/>
        </w:rPr>
        <w:br/>
      </w:r>
      <w:r w:rsidRPr="00730603">
        <w:rPr>
          <w:rFonts w:ascii="宋体" w:hAnsi="宋体" w:hint="eastAsia"/>
          <w:sz w:val="24"/>
          <w:szCs w:val="24"/>
        </w:rPr>
        <w:t>（</w:t>
      </w:r>
      <w:r w:rsidRPr="00730603">
        <w:rPr>
          <w:rFonts w:ascii="宋体" w:hAnsi="宋体"/>
          <w:sz w:val="24"/>
          <w:szCs w:val="24"/>
        </w:rPr>
        <w:t>4）有依法缴纳税收和社会保障资金的良好记录；</w:t>
      </w:r>
    </w:p>
    <w:p w:rsidR="00463C59" w:rsidRPr="00730603" w:rsidRDefault="00463C59" w:rsidP="00463C5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30603">
        <w:rPr>
          <w:rFonts w:ascii="宋体" w:hAnsi="宋体" w:hint="eastAsia"/>
          <w:sz w:val="24"/>
          <w:szCs w:val="24"/>
        </w:rPr>
        <w:t>（</w:t>
      </w:r>
      <w:r w:rsidRPr="00730603"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463C59" w:rsidRPr="00730603" w:rsidRDefault="00463C59" w:rsidP="00463C5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30603">
        <w:rPr>
          <w:rFonts w:ascii="宋体" w:hAnsi="宋体" w:hint="eastAsia"/>
          <w:sz w:val="24"/>
        </w:rPr>
        <w:t>（6</w:t>
      </w:r>
      <w:r w:rsidRPr="00730603">
        <w:rPr>
          <w:rFonts w:ascii="宋体" w:hAnsi="宋体"/>
          <w:sz w:val="24"/>
        </w:rPr>
        <w:t>）法律、行政法规规定的其他条件</w:t>
      </w:r>
      <w:r w:rsidRPr="00730603">
        <w:rPr>
          <w:rFonts w:ascii="宋体" w:hAnsi="宋体" w:hint="eastAsia"/>
          <w:sz w:val="24"/>
        </w:rPr>
        <w:t>；</w:t>
      </w:r>
    </w:p>
    <w:p w:rsidR="00463C59" w:rsidRPr="00730603" w:rsidRDefault="00463C59" w:rsidP="00463C59">
      <w:pPr>
        <w:spacing w:line="360" w:lineRule="auto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2</w:t>
      </w:r>
      <w:r w:rsidRPr="00730603">
        <w:rPr>
          <w:rFonts w:ascii="宋体" w:hAnsi="宋体"/>
          <w:sz w:val="24"/>
        </w:rPr>
        <w:t>.</w:t>
      </w:r>
      <w:r w:rsidRPr="00730603">
        <w:rPr>
          <w:rFonts w:ascii="宋体" w:hAnsi="宋体" w:hint="eastAsia"/>
          <w:sz w:val="24"/>
        </w:rPr>
        <w:t>落实</w:t>
      </w:r>
      <w:r w:rsidRPr="00730603">
        <w:rPr>
          <w:rFonts w:ascii="宋体" w:hAnsi="宋体"/>
          <w:sz w:val="24"/>
        </w:rPr>
        <w:t>政府采购政策需满足的资格要求：</w:t>
      </w:r>
    </w:p>
    <w:p w:rsidR="00463C59" w:rsidRPr="00730603" w:rsidRDefault="00463C59" w:rsidP="00463C59">
      <w:pPr>
        <w:spacing w:line="360" w:lineRule="auto"/>
        <w:rPr>
          <w:rFonts w:ascii="宋体" w:hAnsi="宋体"/>
          <w:b/>
          <w:bCs/>
          <w:sz w:val="24"/>
        </w:rPr>
      </w:pPr>
      <w:r w:rsidRPr="00730603">
        <w:rPr>
          <w:rFonts w:ascii="宋体" w:hAnsi="宋体" w:hint="eastAsia"/>
          <w:sz w:val="24"/>
        </w:rPr>
        <w:t>（1）【非】</w:t>
      </w:r>
      <w:r w:rsidRPr="00730603">
        <w:rPr>
          <w:rFonts w:ascii="宋体" w:hAnsi="宋体"/>
          <w:sz w:val="24"/>
        </w:rPr>
        <w:t>专门面向中小企业</w:t>
      </w:r>
      <w:r w:rsidRPr="00730603">
        <w:rPr>
          <w:rFonts w:ascii="宋体" w:hAnsi="宋体" w:hint="eastAsia"/>
          <w:sz w:val="24"/>
        </w:rPr>
        <w:t>采购，【非】</w:t>
      </w:r>
      <w:r w:rsidRPr="00730603">
        <w:rPr>
          <w:rFonts w:ascii="宋体" w:hAnsi="宋体"/>
          <w:sz w:val="24"/>
        </w:rPr>
        <w:t>专门面向小型、微型企业采购</w:t>
      </w:r>
      <w:r w:rsidRPr="00730603">
        <w:rPr>
          <w:rFonts w:ascii="宋体" w:hAnsi="宋体" w:hint="eastAsia"/>
          <w:bCs/>
          <w:sz w:val="24"/>
        </w:rPr>
        <w:t>；</w:t>
      </w:r>
    </w:p>
    <w:p w:rsidR="00463C59" w:rsidRPr="00730603" w:rsidRDefault="00463C59" w:rsidP="00463C59">
      <w:pPr>
        <w:spacing w:line="360" w:lineRule="auto"/>
        <w:rPr>
          <w:rFonts w:ascii="宋体" w:hAnsi="宋体"/>
          <w:b/>
          <w:bCs/>
          <w:sz w:val="24"/>
        </w:rPr>
      </w:pPr>
      <w:r w:rsidRPr="00730603">
        <w:rPr>
          <w:rFonts w:ascii="宋体" w:hAnsi="宋体" w:hint="eastAsia"/>
          <w:sz w:val="24"/>
        </w:rPr>
        <w:lastRenderedPageBreak/>
        <w:t>（</w:t>
      </w:r>
      <w:r w:rsidRPr="00730603">
        <w:rPr>
          <w:rFonts w:ascii="宋体" w:hAnsi="宋体"/>
          <w:sz w:val="24"/>
        </w:rPr>
        <w:t>2</w:t>
      </w:r>
      <w:r w:rsidRPr="00730603"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463C59" w:rsidRPr="00730603" w:rsidRDefault="00463C59" w:rsidP="00463C59">
      <w:pPr>
        <w:pStyle w:val="affffff3"/>
        <w:spacing w:line="360" w:lineRule="auto"/>
        <w:ind w:firstLineChars="0" w:firstLine="0"/>
        <w:rPr>
          <w:rFonts w:ascii="宋体" w:hAnsi="宋体"/>
        </w:rPr>
      </w:pPr>
      <w:r w:rsidRPr="00730603">
        <w:rPr>
          <w:rFonts w:ascii="宋体" w:hAnsi="宋体" w:hint="eastAsia"/>
        </w:rPr>
        <w:t>（</w:t>
      </w:r>
      <w:r w:rsidRPr="00730603">
        <w:rPr>
          <w:rFonts w:ascii="宋体" w:hAnsi="宋体"/>
        </w:rPr>
        <w:t>3</w:t>
      </w:r>
      <w:r w:rsidRPr="00730603"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463C59" w:rsidRPr="00730603" w:rsidRDefault="00463C59" w:rsidP="00463C59">
      <w:pPr>
        <w:spacing w:line="360" w:lineRule="auto"/>
        <w:rPr>
          <w:rFonts w:ascii="宋体" w:hAnsi="宋体"/>
          <w:b/>
          <w:bCs/>
          <w:sz w:val="24"/>
        </w:rPr>
      </w:pPr>
      <w:r w:rsidRPr="00730603">
        <w:rPr>
          <w:rFonts w:ascii="宋体" w:hAnsi="宋体" w:hint="eastAsia"/>
          <w:b/>
          <w:bCs/>
          <w:sz w:val="24"/>
        </w:rPr>
        <w:t>3.本项目的</w:t>
      </w:r>
      <w:r w:rsidRPr="00730603">
        <w:rPr>
          <w:rFonts w:ascii="宋体" w:hAnsi="宋体"/>
          <w:b/>
          <w:bCs/>
          <w:sz w:val="24"/>
        </w:rPr>
        <w:t>特定资格要求：</w:t>
      </w:r>
      <w:r w:rsidRPr="0073060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730603">
        <w:rPr>
          <w:rFonts w:ascii="宋体" w:hAnsi="宋体"/>
          <w:b/>
          <w:bCs/>
          <w:sz w:val="24"/>
          <w:u w:val="single"/>
        </w:rPr>
        <w:t>/</w:t>
      </w:r>
      <w:r w:rsidRPr="0073060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730603">
        <w:rPr>
          <w:rFonts w:ascii="宋体" w:hAnsi="宋体" w:hint="eastAsia"/>
          <w:b/>
          <w:bCs/>
          <w:sz w:val="24"/>
        </w:rPr>
        <w:t xml:space="preserve"> 。</w:t>
      </w:r>
    </w:p>
    <w:p w:rsidR="00463C59" w:rsidRPr="00730603" w:rsidRDefault="00463C59" w:rsidP="00463C59">
      <w:pPr>
        <w:spacing w:line="360" w:lineRule="auto"/>
        <w:rPr>
          <w:rFonts w:ascii="宋体" w:hAnsi="宋体"/>
          <w:b/>
          <w:sz w:val="24"/>
        </w:rPr>
      </w:pPr>
      <w:r w:rsidRPr="00730603">
        <w:rPr>
          <w:rFonts w:ascii="宋体" w:hAnsi="宋体" w:hint="eastAsia"/>
          <w:b/>
          <w:sz w:val="24"/>
        </w:rPr>
        <w:t>三、</w:t>
      </w:r>
      <w:r w:rsidRPr="00730603">
        <w:rPr>
          <w:rFonts w:ascii="宋体" w:hAnsi="宋体"/>
          <w:b/>
          <w:sz w:val="24"/>
        </w:rPr>
        <w:t>获取招标文件：</w:t>
      </w:r>
    </w:p>
    <w:p w:rsidR="00463C59" w:rsidRPr="00730603" w:rsidRDefault="00463C59" w:rsidP="00463C59">
      <w:pPr>
        <w:spacing w:line="360" w:lineRule="auto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>1.</w:t>
      </w:r>
      <w:r w:rsidRPr="00730603">
        <w:rPr>
          <w:rFonts w:ascii="宋体" w:hAnsi="宋体" w:hint="eastAsia"/>
          <w:sz w:val="24"/>
        </w:rPr>
        <w:t>时间</w:t>
      </w:r>
      <w:r w:rsidRPr="00730603">
        <w:rPr>
          <w:rFonts w:ascii="宋体" w:hAnsi="宋体"/>
          <w:sz w:val="24"/>
        </w:rPr>
        <w:t>：2022</w:t>
      </w:r>
      <w:r w:rsidRPr="00730603">
        <w:rPr>
          <w:rFonts w:ascii="宋体" w:hAnsi="宋体" w:hint="eastAsia"/>
          <w:sz w:val="24"/>
        </w:rPr>
        <w:t>年11月30日</w:t>
      </w:r>
      <w:r w:rsidRPr="00730603">
        <w:rPr>
          <w:rFonts w:ascii="宋体" w:hAnsi="宋体"/>
          <w:sz w:val="24"/>
        </w:rPr>
        <w:t>至2022年</w:t>
      </w:r>
      <w:r w:rsidRPr="00730603">
        <w:rPr>
          <w:rFonts w:ascii="宋体" w:hAnsi="宋体" w:hint="eastAsia"/>
          <w:sz w:val="24"/>
        </w:rPr>
        <w:t>12月6日，</w:t>
      </w:r>
      <w:r w:rsidRPr="00730603">
        <w:rPr>
          <w:rFonts w:ascii="宋体" w:hAnsi="宋体"/>
          <w:sz w:val="24"/>
        </w:rPr>
        <w:t>每天上午9:00</w:t>
      </w:r>
      <w:r w:rsidRPr="00730603">
        <w:rPr>
          <w:rFonts w:ascii="宋体" w:hAnsi="宋体" w:hint="eastAsia"/>
          <w:sz w:val="24"/>
        </w:rPr>
        <w:t>至</w:t>
      </w:r>
      <w:r w:rsidRPr="00730603">
        <w:rPr>
          <w:rFonts w:ascii="宋体" w:hAnsi="宋体"/>
          <w:sz w:val="24"/>
        </w:rPr>
        <w:t>11:30</w:t>
      </w:r>
      <w:r w:rsidRPr="00730603">
        <w:rPr>
          <w:rFonts w:ascii="宋体" w:hAnsi="宋体" w:hint="eastAsia"/>
          <w:sz w:val="24"/>
        </w:rPr>
        <w:t>，</w:t>
      </w:r>
      <w:r w:rsidRPr="00730603">
        <w:rPr>
          <w:rFonts w:ascii="宋体" w:hAnsi="宋体"/>
          <w:sz w:val="24"/>
        </w:rPr>
        <w:t>下午13:30</w:t>
      </w:r>
      <w:r w:rsidRPr="00730603">
        <w:rPr>
          <w:rFonts w:ascii="宋体" w:hAnsi="宋体" w:hint="eastAsia"/>
          <w:sz w:val="24"/>
        </w:rPr>
        <w:t>至</w:t>
      </w:r>
      <w:r w:rsidRPr="00730603">
        <w:rPr>
          <w:rFonts w:ascii="宋体" w:hAnsi="宋体"/>
          <w:sz w:val="24"/>
        </w:rPr>
        <w:t>1</w:t>
      </w:r>
      <w:r w:rsidRPr="00730603">
        <w:rPr>
          <w:rFonts w:ascii="宋体" w:hAnsi="宋体" w:hint="eastAsia"/>
          <w:sz w:val="24"/>
        </w:rPr>
        <w:t>7</w:t>
      </w:r>
      <w:r w:rsidRPr="00730603">
        <w:rPr>
          <w:rFonts w:ascii="宋体" w:hAnsi="宋体"/>
          <w:sz w:val="24"/>
        </w:rPr>
        <w:t>:00</w:t>
      </w:r>
      <w:r w:rsidRPr="00730603">
        <w:rPr>
          <w:rFonts w:ascii="宋体" w:hAnsi="宋体" w:hint="eastAsia"/>
          <w:sz w:val="24"/>
        </w:rPr>
        <w:t>（北京时间</w:t>
      </w:r>
      <w:r w:rsidRPr="00730603">
        <w:rPr>
          <w:rFonts w:ascii="宋体" w:hAnsi="宋体"/>
          <w:sz w:val="24"/>
        </w:rPr>
        <w:t>，法定节假日除外</w:t>
      </w:r>
      <w:r w:rsidRPr="00730603">
        <w:rPr>
          <w:rFonts w:ascii="宋体" w:hAnsi="宋体" w:hint="eastAsia"/>
          <w:sz w:val="24"/>
        </w:rPr>
        <w:t>）。</w:t>
      </w:r>
    </w:p>
    <w:p w:rsidR="00463C59" w:rsidRPr="00730603" w:rsidRDefault="00463C59" w:rsidP="00463C59">
      <w:pPr>
        <w:spacing w:line="432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>2.</w:t>
      </w:r>
      <w:r w:rsidRPr="00730603">
        <w:rPr>
          <w:rFonts w:ascii="宋体" w:hAnsi="宋体" w:hint="eastAsia"/>
          <w:sz w:val="24"/>
        </w:rPr>
        <w:t>地点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cs="宋体" w:hint="eastAsia"/>
          <w:sz w:val="24"/>
        </w:rPr>
        <w:t>北京市丰台区东旭国际中心C座11层1106室</w:t>
      </w:r>
    </w:p>
    <w:p w:rsidR="00463C59" w:rsidRPr="00730603" w:rsidRDefault="00463C59" w:rsidP="00463C59">
      <w:pPr>
        <w:spacing w:line="432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3.方式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cs="宋体" w:hint="eastAsia"/>
          <w:kern w:val="0"/>
          <w:sz w:val="24"/>
        </w:rPr>
        <w:t>场获取或邮件方式获取。</w:t>
      </w:r>
    </w:p>
    <w:p w:rsidR="00463C59" w:rsidRPr="00730603" w:rsidRDefault="00463C59" w:rsidP="00463C59">
      <w:pPr>
        <w:spacing w:line="360" w:lineRule="auto"/>
        <w:rPr>
          <w:rFonts w:ascii="宋体" w:hAnsi="宋体" w:cs="宋体"/>
          <w:kern w:val="0"/>
          <w:sz w:val="24"/>
        </w:rPr>
      </w:pPr>
      <w:r w:rsidRPr="00730603"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 w:rsidR="00463C59" w:rsidRPr="00730603" w:rsidRDefault="00463C59" w:rsidP="00463C59"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 w:rsidRPr="00730603">
        <w:rPr>
          <w:rFonts w:ascii="宋体" w:hAnsi="宋体" w:cs="宋体" w:hint="eastAsia"/>
          <w:kern w:val="0"/>
          <w:sz w:val="24"/>
        </w:rPr>
        <w:t>（2）邮件方式获取。有意愿参加本项目投标</w:t>
      </w:r>
      <w:r w:rsidRPr="00730603">
        <w:rPr>
          <w:rFonts w:ascii="宋体" w:hAnsi="宋体" w:cs="宋体"/>
          <w:kern w:val="0"/>
          <w:sz w:val="24"/>
        </w:rPr>
        <w:t>单位</w:t>
      </w:r>
      <w:r w:rsidRPr="00730603">
        <w:rPr>
          <w:rFonts w:ascii="宋体" w:hAnsi="宋体" w:cs="宋体" w:hint="eastAsia"/>
          <w:kern w:val="0"/>
          <w:sz w:val="24"/>
        </w:rPr>
        <w:t>，将以下资料的扫描件发送至邮箱zhaobiao01@zyzbdl.com邮件标题为 “差示扫描量热仪+单位名称”：①法人身份证明或法定代表人授权委托书扫描件；②领取人本人身份证加盖单位公章复印件的扫描件。</w:t>
      </w:r>
    </w:p>
    <w:p w:rsidR="00463C59" w:rsidRPr="00730603" w:rsidRDefault="00463C59" w:rsidP="00463C59">
      <w:pPr>
        <w:spacing w:line="432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4.售价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hint="eastAsia"/>
          <w:sz w:val="24"/>
        </w:rPr>
        <w:t>每本</w:t>
      </w:r>
      <w:r w:rsidRPr="00730603">
        <w:rPr>
          <w:rFonts w:ascii="宋体" w:hAnsi="宋体"/>
          <w:sz w:val="24"/>
        </w:rPr>
        <w:t>5</w:t>
      </w:r>
      <w:r w:rsidRPr="00730603">
        <w:rPr>
          <w:rFonts w:ascii="宋体" w:hAnsi="宋体" w:hint="eastAsia"/>
          <w:sz w:val="24"/>
        </w:rPr>
        <w:t>00元人民币，招标文件售后不退。</w:t>
      </w:r>
    </w:p>
    <w:p w:rsidR="00463C59" w:rsidRPr="00730603" w:rsidRDefault="00463C59" w:rsidP="00463C59">
      <w:pPr>
        <w:spacing w:line="360" w:lineRule="auto"/>
        <w:jc w:val="left"/>
        <w:rPr>
          <w:rFonts w:ascii="宋体" w:hAnsi="宋体"/>
          <w:b/>
          <w:sz w:val="24"/>
        </w:rPr>
      </w:pPr>
      <w:r w:rsidRPr="00730603">
        <w:rPr>
          <w:rFonts w:ascii="宋体" w:hAnsi="宋体" w:hint="eastAsia"/>
          <w:b/>
          <w:sz w:val="24"/>
        </w:rPr>
        <w:t>四、</w:t>
      </w:r>
      <w:r w:rsidRPr="00730603">
        <w:rPr>
          <w:rFonts w:ascii="宋体" w:hAnsi="宋体"/>
          <w:b/>
          <w:sz w:val="24"/>
        </w:rPr>
        <w:t>提交投标文件截止时间、开标时间和地点：</w:t>
      </w:r>
    </w:p>
    <w:p w:rsidR="00463C59" w:rsidRPr="00730603" w:rsidRDefault="00463C59" w:rsidP="00463C59">
      <w:pPr>
        <w:pStyle w:val="ab"/>
        <w:spacing w:line="360" w:lineRule="auto"/>
        <w:ind w:firstLineChars="0" w:firstLine="0"/>
        <w:rPr>
          <w:rFonts w:hAnsi="宋体"/>
          <w:kern w:val="2"/>
          <w:sz w:val="24"/>
          <w:szCs w:val="24"/>
        </w:rPr>
      </w:pPr>
      <w:r w:rsidRPr="00730603">
        <w:rPr>
          <w:rFonts w:hAnsi="宋体" w:hint="eastAsia"/>
          <w:kern w:val="2"/>
          <w:sz w:val="24"/>
          <w:szCs w:val="24"/>
        </w:rPr>
        <w:t>投标文件递交时间：</w:t>
      </w:r>
      <w:r w:rsidRPr="00730603">
        <w:rPr>
          <w:rFonts w:hAnsi="宋体"/>
          <w:kern w:val="2"/>
          <w:sz w:val="24"/>
          <w:szCs w:val="24"/>
        </w:rPr>
        <w:t>2022</w:t>
      </w:r>
      <w:r w:rsidRPr="00730603">
        <w:rPr>
          <w:rFonts w:hAnsi="宋体" w:hint="eastAsia"/>
          <w:kern w:val="2"/>
          <w:sz w:val="24"/>
          <w:szCs w:val="24"/>
        </w:rPr>
        <w:t xml:space="preserve"> 年 12 月 20 日 9 时 3</w:t>
      </w:r>
      <w:r w:rsidRPr="00730603">
        <w:rPr>
          <w:rFonts w:hAnsi="宋体"/>
          <w:kern w:val="2"/>
          <w:sz w:val="24"/>
          <w:szCs w:val="24"/>
        </w:rPr>
        <w:t>0</w:t>
      </w:r>
      <w:r w:rsidRPr="00730603">
        <w:rPr>
          <w:rFonts w:hAnsi="宋体" w:hint="eastAsia"/>
          <w:kern w:val="2"/>
          <w:sz w:val="24"/>
          <w:szCs w:val="24"/>
        </w:rPr>
        <w:t xml:space="preserve"> 分至 10 时 0</w:t>
      </w:r>
      <w:r w:rsidRPr="00730603">
        <w:rPr>
          <w:rFonts w:hAnsi="宋体"/>
          <w:kern w:val="2"/>
          <w:sz w:val="24"/>
          <w:szCs w:val="24"/>
        </w:rPr>
        <w:t>0</w:t>
      </w:r>
      <w:r w:rsidRPr="00730603">
        <w:rPr>
          <w:rFonts w:hAnsi="宋体" w:hint="eastAsia"/>
          <w:kern w:val="2"/>
          <w:sz w:val="24"/>
          <w:szCs w:val="24"/>
        </w:rPr>
        <w:t xml:space="preserve"> 分（北京时间）</w:t>
      </w:r>
    </w:p>
    <w:p w:rsidR="00463C59" w:rsidRPr="00730603" w:rsidRDefault="00463C59" w:rsidP="00463C59">
      <w:pPr>
        <w:spacing w:line="360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投标文件截止时间、开标时间：</w:t>
      </w:r>
      <w:r w:rsidRPr="00730603">
        <w:rPr>
          <w:rFonts w:ascii="宋体" w:hAnsi="宋体"/>
          <w:sz w:val="24"/>
        </w:rPr>
        <w:t>2022</w:t>
      </w:r>
      <w:r w:rsidRPr="00730603">
        <w:rPr>
          <w:rFonts w:ascii="宋体" w:hAnsi="宋体" w:hint="eastAsia"/>
          <w:sz w:val="24"/>
        </w:rPr>
        <w:t>年12月20日10时0</w:t>
      </w:r>
      <w:r w:rsidRPr="00730603">
        <w:rPr>
          <w:rFonts w:ascii="宋体" w:hAnsi="宋体"/>
          <w:sz w:val="24"/>
        </w:rPr>
        <w:t>0</w:t>
      </w:r>
      <w:r w:rsidRPr="00730603">
        <w:rPr>
          <w:rFonts w:ascii="宋体" w:hAnsi="宋体" w:hint="eastAsia"/>
          <w:sz w:val="24"/>
        </w:rPr>
        <w:t>分（北京时间）</w:t>
      </w:r>
    </w:p>
    <w:p w:rsidR="00463C59" w:rsidRPr="00730603" w:rsidRDefault="00463C59" w:rsidP="00463C59">
      <w:pPr>
        <w:spacing w:line="432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 xml:space="preserve">地点：北京市海淀区世纪科贸大厦B座1710室 </w:t>
      </w:r>
    </w:p>
    <w:p w:rsidR="00463C59" w:rsidRPr="00730603" w:rsidRDefault="00463C59" w:rsidP="00463C59">
      <w:pPr>
        <w:spacing w:line="432" w:lineRule="auto"/>
        <w:jc w:val="left"/>
        <w:rPr>
          <w:rFonts w:ascii="宋体" w:hAnsi="宋体"/>
          <w:b/>
          <w:sz w:val="24"/>
        </w:rPr>
      </w:pPr>
      <w:r w:rsidRPr="00730603">
        <w:rPr>
          <w:rFonts w:ascii="宋体" w:hAnsi="宋体" w:hint="eastAsia"/>
          <w:b/>
          <w:sz w:val="24"/>
        </w:rPr>
        <w:t>五、</w:t>
      </w:r>
      <w:r w:rsidRPr="00730603">
        <w:rPr>
          <w:rFonts w:ascii="宋体" w:hAnsi="宋体"/>
          <w:b/>
          <w:sz w:val="24"/>
        </w:rPr>
        <w:t>公告期限：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lastRenderedPageBreak/>
        <w:t>自</w:t>
      </w:r>
      <w:r w:rsidRPr="00730603">
        <w:rPr>
          <w:rFonts w:ascii="宋体" w:hAnsi="宋体"/>
          <w:sz w:val="24"/>
        </w:rPr>
        <w:t>本公告</w:t>
      </w:r>
      <w:r w:rsidRPr="00730603">
        <w:rPr>
          <w:rFonts w:ascii="宋体" w:hAnsi="宋体" w:hint="eastAsia"/>
          <w:sz w:val="24"/>
        </w:rPr>
        <w:t>发布之日</w:t>
      </w:r>
      <w:r w:rsidRPr="00730603">
        <w:rPr>
          <w:rFonts w:ascii="宋体" w:hAnsi="宋体"/>
          <w:sz w:val="24"/>
        </w:rPr>
        <w:t>起</w:t>
      </w:r>
      <w:r w:rsidRPr="00730603">
        <w:rPr>
          <w:rFonts w:ascii="宋体" w:hAnsi="宋体" w:hint="eastAsia"/>
          <w:sz w:val="24"/>
        </w:rPr>
        <w:t>5个</w:t>
      </w:r>
      <w:r w:rsidRPr="00730603">
        <w:rPr>
          <w:rFonts w:ascii="宋体" w:hAnsi="宋体"/>
          <w:sz w:val="24"/>
        </w:rPr>
        <w:t>工作日。</w:t>
      </w:r>
    </w:p>
    <w:p w:rsidR="00463C59" w:rsidRPr="00730603" w:rsidRDefault="00463C59" w:rsidP="00463C59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730603">
        <w:rPr>
          <w:rFonts w:ascii="宋体" w:hAnsi="宋体" w:hint="eastAsia"/>
          <w:b/>
          <w:sz w:val="24"/>
        </w:rPr>
        <w:t>六、其他</w:t>
      </w:r>
      <w:r w:rsidRPr="00730603">
        <w:rPr>
          <w:rFonts w:ascii="宋体" w:hAnsi="宋体"/>
          <w:b/>
          <w:sz w:val="24"/>
        </w:rPr>
        <w:t>补充事宜</w:t>
      </w:r>
    </w:p>
    <w:p w:rsidR="00463C59" w:rsidRPr="00730603" w:rsidRDefault="00463C59" w:rsidP="00463C59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 w:rsidRPr="00730603">
        <w:rPr>
          <w:rFonts w:ascii="宋体" w:hAnsi="宋体" w:hint="eastAsia"/>
          <w:sz w:val="24"/>
        </w:rPr>
        <w:t>本项目招标公告在</w:t>
      </w:r>
      <w:r w:rsidRPr="00730603">
        <w:rPr>
          <w:rFonts w:ascii="宋体" w:hAnsi="宋体" w:hint="eastAsia"/>
          <w:b/>
          <w:sz w:val="24"/>
        </w:rPr>
        <w:t>中国政府采购网、华北电力大学官网</w:t>
      </w:r>
      <w:r w:rsidRPr="00730603">
        <w:rPr>
          <w:rFonts w:ascii="宋体" w:hAnsi="宋体" w:hint="eastAsia"/>
          <w:sz w:val="24"/>
        </w:rPr>
        <w:t>发布</w:t>
      </w:r>
      <w:r w:rsidRPr="00730603">
        <w:rPr>
          <w:rFonts w:ascii="宋体" w:hAnsi="宋体"/>
          <w:sz w:val="24"/>
        </w:rPr>
        <w:t>。</w:t>
      </w:r>
    </w:p>
    <w:p w:rsidR="00463C59" w:rsidRPr="00730603" w:rsidRDefault="00463C59" w:rsidP="00463C59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730603">
        <w:rPr>
          <w:rFonts w:ascii="宋体" w:hAnsi="宋体" w:hint="eastAsia"/>
          <w:b/>
          <w:sz w:val="24"/>
        </w:rPr>
        <w:t>七、</w:t>
      </w:r>
      <w:r w:rsidRPr="00730603">
        <w:rPr>
          <w:rFonts w:ascii="宋体" w:hAnsi="宋体"/>
          <w:b/>
          <w:sz w:val="24"/>
        </w:rPr>
        <w:t>对本次招标提出询问，请按以下方式联系</w:t>
      </w:r>
      <w:r w:rsidRPr="00730603">
        <w:rPr>
          <w:rFonts w:ascii="宋体" w:hAnsi="宋体" w:hint="eastAsia"/>
          <w:b/>
          <w:sz w:val="24"/>
        </w:rPr>
        <w:t>。</w:t>
      </w:r>
    </w:p>
    <w:p w:rsidR="00463C59" w:rsidRPr="00730603" w:rsidRDefault="00463C59" w:rsidP="00463C59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ab/>
        <w:t>1.</w:t>
      </w:r>
      <w:r w:rsidRPr="00730603">
        <w:rPr>
          <w:rFonts w:ascii="宋体" w:hAnsi="宋体" w:hint="eastAsia"/>
          <w:sz w:val="24"/>
        </w:rPr>
        <w:t>招标人</w:t>
      </w:r>
      <w:r w:rsidRPr="00730603">
        <w:rPr>
          <w:rFonts w:ascii="宋体" w:hAnsi="宋体"/>
          <w:sz w:val="24"/>
        </w:rPr>
        <w:t>信息：</w:t>
      </w:r>
    </w:p>
    <w:p w:rsidR="00463C59" w:rsidRPr="00730603" w:rsidRDefault="00463C59" w:rsidP="00463C59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ab/>
      </w:r>
      <w:r w:rsidRPr="00730603">
        <w:rPr>
          <w:rFonts w:ascii="宋体" w:hAnsi="宋体" w:hint="eastAsia"/>
          <w:sz w:val="24"/>
        </w:rPr>
        <w:t>名称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hint="eastAsia"/>
          <w:sz w:val="24"/>
        </w:rPr>
        <w:t>华北电力大学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地址：北京市昌平区北农路2号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联系方式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hint="eastAsia"/>
          <w:sz w:val="24"/>
        </w:rPr>
        <w:t>张老师010-61772996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2.采购代理机构信息</w:t>
      </w:r>
      <w:r w:rsidRPr="00730603">
        <w:rPr>
          <w:rFonts w:ascii="宋体" w:hAnsi="宋体"/>
          <w:sz w:val="24"/>
        </w:rPr>
        <w:t>：</w:t>
      </w:r>
    </w:p>
    <w:p w:rsidR="00463C59" w:rsidRPr="00730603" w:rsidRDefault="00463C59" w:rsidP="00463C59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ab/>
      </w:r>
      <w:r w:rsidRPr="00730603">
        <w:rPr>
          <w:rFonts w:ascii="宋体" w:hAnsi="宋体" w:hint="eastAsia"/>
          <w:sz w:val="24"/>
        </w:rPr>
        <w:t>名称：中钰招标有限公司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地址：北京市丰台区东旭国际中心C座11层1106室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联系方式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hint="eastAsia"/>
          <w:sz w:val="24"/>
        </w:rPr>
        <w:t>李倩、卢雪、张书玲、陈思思、马俊影、王世杰、刘晶晶010-60624505-812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/>
          <w:sz w:val="24"/>
        </w:rPr>
        <w:t>3.</w:t>
      </w:r>
      <w:r w:rsidRPr="00730603">
        <w:rPr>
          <w:rFonts w:ascii="宋体" w:hAnsi="宋体" w:hint="eastAsia"/>
          <w:sz w:val="24"/>
        </w:rPr>
        <w:t>项目</w:t>
      </w:r>
      <w:r w:rsidRPr="00730603">
        <w:rPr>
          <w:rFonts w:ascii="宋体" w:hAnsi="宋体"/>
          <w:sz w:val="24"/>
        </w:rPr>
        <w:t xml:space="preserve">联系方式： </w:t>
      </w:r>
    </w:p>
    <w:p w:rsidR="00463C59" w:rsidRPr="00730603" w:rsidRDefault="00463C59" w:rsidP="00463C5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30603">
        <w:rPr>
          <w:rFonts w:ascii="宋体" w:hAnsi="宋体" w:hint="eastAsia"/>
          <w:sz w:val="24"/>
        </w:rPr>
        <w:t>项目联系人</w:t>
      </w:r>
      <w:r w:rsidRPr="00730603">
        <w:rPr>
          <w:rFonts w:ascii="宋体" w:hAnsi="宋体"/>
          <w:sz w:val="24"/>
        </w:rPr>
        <w:t>：</w:t>
      </w:r>
      <w:r w:rsidRPr="00730603">
        <w:rPr>
          <w:rFonts w:ascii="宋体" w:hAnsi="宋体" w:hint="eastAsia"/>
          <w:sz w:val="24"/>
        </w:rPr>
        <w:t>李倩、卢雪、张书玲、陈思思、马俊影、王世杰、刘晶晶</w:t>
      </w:r>
    </w:p>
    <w:p w:rsidR="0017054D" w:rsidRDefault="00463C59" w:rsidP="00463C59">
      <w:pPr>
        <w:ind w:firstLineChars="200" w:firstLine="480"/>
      </w:pPr>
      <w:r w:rsidRPr="00730603">
        <w:rPr>
          <w:rFonts w:hAnsi="宋体" w:hint="eastAsia"/>
          <w:sz w:val="24"/>
        </w:rPr>
        <w:t>电话：</w:t>
      </w:r>
      <w:r w:rsidRPr="00730603">
        <w:rPr>
          <w:rFonts w:hAnsi="宋体"/>
          <w:sz w:val="24"/>
        </w:rPr>
        <w:t>010-60624505-8</w:t>
      </w:r>
      <w:r w:rsidRPr="00730603">
        <w:rPr>
          <w:rFonts w:hAnsi="宋体" w:hint="eastAsia"/>
          <w:sz w:val="24"/>
        </w:rPr>
        <w:t>0</w:t>
      </w:r>
      <w:r w:rsidRPr="00730603">
        <w:rPr>
          <w:rFonts w:hAnsi="宋体"/>
          <w:sz w:val="24"/>
        </w:rPr>
        <w:t>2</w:t>
      </w:r>
    </w:p>
    <w:sectPr w:rsidR="0017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08" w:rsidRDefault="00995708" w:rsidP="00B80BE1">
      <w:r>
        <w:separator/>
      </w:r>
    </w:p>
  </w:endnote>
  <w:endnote w:type="continuationSeparator" w:id="0">
    <w:p w:rsidR="00995708" w:rsidRDefault="00995708" w:rsidP="00B8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08" w:rsidRDefault="00995708" w:rsidP="00B80BE1">
      <w:r>
        <w:separator/>
      </w:r>
    </w:p>
  </w:footnote>
  <w:footnote w:type="continuationSeparator" w:id="0">
    <w:p w:rsidR="00995708" w:rsidRDefault="00995708" w:rsidP="00B8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pStyle w:val="1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pStyle w:val="7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pStyle w:val="a0"/>
      <w:lvlText w:val="%2)"/>
      <w:lvlJc w:val="left"/>
      <w:pPr>
        <w:ind w:left="1322" w:hanging="420"/>
      </w:pPr>
    </w:lvl>
    <w:lvl w:ilvl="2">
      <w:start w:val="1"/>
      <w:numFmt w:val="lowerRoman"/>
      <w:pStyle w:val="30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pStyle w:val="a1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2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pStyle w:val="3h3H3sect12366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3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4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5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6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7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>
      <w:start w:val="1"/>
      <w:numFmt w:val="decimal"/>
      <w:pStyle w:val="NormalBullets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SubBullets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pStyle w:val="6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3Char22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pStyle w:val="555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6">
    <w:nsid w:val="0000002F"/>
    <w:multiLevelType w:val="multilevel"/>
    <w:tmpl w:val="0000002F"/>
    <w:lvl w:ilvl="0">
      <w:start w:val="1"/>
      <w:numFmt w:val="decimal"/>
      <w:pStyle w:val="a8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a9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70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8">
    <w:nsid w:val="1667154C"/>
    <w:multiLevelType w:val="multilevel"/>
    <w:tmpl w:val="1667154C"/>
    <w:lvl w:ilvl="0">
      <w:start w:val="1"/>
      <w:numFmt w:val="decimal"/>
      <w:pStyle w:val="PMtextBullet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19"/>
    <w:rsid w:val="00051822"/>
    <w:rsid w:val="0017054D"/>
    <w:rsid w:val="00463C59"/>
    <w:rsid w:val="00995708"/>
    <w:rsid w:val="009E7A0B"/>
    <w:rsid w:val="00B46819"/>
    <w:rsid w:val="00B80BE1"/>
    <w:rsid w:val="00D0088C"/>
    <w:rsid w:val="00D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884</Characters>
  <Application>Microsoft Office Word</Application>
  <DocSecurity>0</DocSecurity>
  <Lines>68</Lines>
  <Paragraphs>92</Paragraphs>
  <ScaleCrop>false</ScaleCrop>
  <Company>UQi.me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4</cp:revision>
  <dcterms:created xsi:type="dcterms:W3CDTF">2022-11-28T07:56:00Z</dcterms:created>
  <dcterms:modified xsi:type="dcterms:W3CDTF">2022-11-29T03:12:00Z</dcterms:modified>
</cp:coreProperties>
</file>